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52B561AA" w14:textId="77777777" w:rsidR="003C4E55" w:rsidRPr="003C4E55" w:rsidRDefault="003C4E55" w:rsidP="003C4E55"/>
    <w:p w14:paraId="639B4A65" w14:textId="77777777" w:rsidR="003C4E55" w:rsidRPr="003C4E55" w:rsidRDefault="003C4E55" w:rsidP="003C4E55"/>
    <w:p w14:paraId="2E67E061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4198AAFC" w14:textId="77777777" w:rsidR="003C4E55" w:rsidRDefault="003C4E55" w:rsidP="003C4E55">
      <w:pPr>
        <w:rPr>
          <w:rFonts w:ascii="TH SarabunIT๙" w:hAnsi="TH SarabunIT๙" w:cs="TH SarabunIT๙"/>
          <w:sz w:val="11"/>
          <w:szCs w:val="11"/>
        </w:rPr>
      </w:pPr>
    </w:p>
    <w:p w14:paraId="0CBEC40B" w14:textId="77777777" w:rsidR="003C4E55" w:rsidRPr="003C4E55" w:rsidRDefault="003C4E55" w:rsidP="003C4E55"/>
    <w:p w14:paraId="769CC3B8" w14:textId="47131160" w:rsidR="006718F0" w:rsidRPr="002B61D9" w:rsidRDefault="003C4E55" w:rsidP="003C4E55">
      <w:pPr>
        <w:tabs>
          <w:tab w:val="left" w:pos="6040"/>
        </w:tabs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</w:p>
    <w:p w14:paraId="770D4FAB" w14:textId="77777777" w:rsidR="006718F0" w:rsidRPr="002B61D9" w:rsidRDefault="006718F0">
      <w:pPr>
        <w:pStyle w:val="1"/>
        <w:kinsoku w:val="0"/>
        <w:overflowPunct w:val="0"/>
        <w:spacing w:line="278" w:lineRule="auto"/>
        <w:ind w:left="552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(สำหรับตำแหน่งประเภทวิชาการ และทั่วไป)</w:t>
      </w:r>
    </w:p>
    <w:p w14:paraId="54B64DA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70CCF2B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0188B03A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2D37561" wp14:editId="154AF756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3039334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8F7570A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D2C858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85C83CE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422E1D1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710289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7B1026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3273521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7E1EB69F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tasAIAAK0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30393347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8F7570A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D2C858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85C83CE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422E1D1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710289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7B1026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3273521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7E1EB69F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3DD4ED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C26DA5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993E6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A041F0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2C0E6CF4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266C1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64950F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D0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A5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FA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0BA20A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CA8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CA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5B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2390005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C84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518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9B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0861116A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69EAC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310CDA6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4A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0B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EE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66859E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D8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63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74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6C4EDD32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8"/>
          <w:pgSz w:w="16850" w:h="11910" w:orient="landscape"/>
          <w:pgMar w:top="460" w:right="700" w:bottom="280" w:left="740" w:header="125" w:footer="0" w:gutter="0"/>
          <w:pgNumType w:start="1"/>
          <w:cols w:space="720" w:equalWidth="0">
            <w:col w:w="15410"/>
          </w:cols>
          <w:noEndnote/>
        </w:sectPr>
      </w:pPr>
    </w:p>
    <w:p w14:paraId="2888A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EB85C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6F78AC63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7FF63B3" wp14:editId="1BA0B27B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517E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7FF63B3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">
                <v:shape id="Freeform 37" o:spid="_x0000_s1028" style="position:absolute;left:20;top:20;width:12060;height:615;visibility:visible;mso-wrap-style:square;v-text-anchor:top" coordsize="1206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" filled="f" stroked="f">
                  <v:textbox inset="0,0,0,0">
                    <w:txbxContent>
                      <w:p w14:paraId="698517E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A4489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4A3E4E9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1E9167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B38D3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6D4831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13E3D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18E13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84A53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4001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4407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72D254B7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6149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4011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F06F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E23132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0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7B5C355A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08D61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09C92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76E21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CC6F0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E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833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28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10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204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AA208C6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2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629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AEF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5D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A6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CF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1E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27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04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BF6E15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7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2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B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0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9B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0D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B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4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5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46B7F9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F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B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3D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A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2B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8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2F2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8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7D8716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C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9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A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9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47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9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B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3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1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2F6440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4D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C6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0AE0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A4EEB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6DD4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44458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2D6B7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7FCE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925CA0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9C48C7E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644E93B7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585BA6F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664DFDD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590F8F1F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44F281B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666063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4936CE9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095E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0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1AE8A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D0B9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6FE3139F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C60F8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4F2CB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739E42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B16E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FB70D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24D3E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0D836735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4A3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B1B00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BAFBD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5C7E9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720B2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2A0E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04E2C827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2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50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EF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AF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03C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6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12542D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38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A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3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2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3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A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D2BCCB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A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2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8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D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63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B8E3D0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A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4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F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7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22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1B6CB08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3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5A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36D7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B8F5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C97B049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5252AF75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4921EFE9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5FD9C0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D5899D4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2B124491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EBD440" wp14:editId="383A849A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FEF9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EEBD440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">
                <v:shape id="Freeform 40" o:spid="_x0000_s1031" style="position:absolute;left:20;top:20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Qu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" filled="f" stroked="f">
                  <v:textbox inset="0,0,0,0">
                    <w:txbxContent>
                      <w:p w14:paraId="3ABFEF9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D2D63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93F8313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0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0634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4095CC7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63912E4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56966B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396A539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54D561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CC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B15F90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4FF78C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77C85D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CBA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52F641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003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6E5863F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219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9B78B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074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65F8D1D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59663C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76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86BF52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667267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2AEB7637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FC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E0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98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35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544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48DC8660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EA4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0E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5E7EBDBF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80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2C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7CE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36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636BB13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9B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42A6D3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5A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B2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C1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ACEF863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1EA1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2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D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4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8A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35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1A4DA9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00C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D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3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8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A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6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C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0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76D1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A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7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6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7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5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3A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D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E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95794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070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F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1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EA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C0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E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88CD174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055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C5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EDD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F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F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B6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BE7F3B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E6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D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1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F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53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A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A1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E4BB5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17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3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8F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0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1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C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3F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98572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28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21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1. ..............................................................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9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A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6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DC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4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EF6DE5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256" w14:textId="77777777" w:rsidR="006718F0" w:rsidRPr="002B61D9" w:rsidRDefault="006718F0">
            <w:pPr>
              <w:pStyle w:val="TableParagraph"/>
              <w:kinsoku w:val="0"/>
              <w:overflowPunct w:val="0"/>
              <w:spacing w:before="74"/>
              <w:ind w:right="218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pacing w:val="55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E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C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E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4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8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6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6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7C03F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09F3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E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3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6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0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4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7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E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2BA90D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EF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 xml:space="preserve">4. </w:t>
            </w:r>
            <w:proofErr w:type="gramEnd"/>
            <w:r w:rsidRPr="002B61D9">
              <w:rPr>
                <w:rFonts w:ascii="TH SarabunIT๙" w:hAnsi="TH SarabunIT๙" w:cs="TH SarabunIT๙"/>
                <w:spacing w:val="57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9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F7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9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9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9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1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0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F70FA3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7B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right="166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5. ...............................................................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41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4E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0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F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C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6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45CAFA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9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FB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1F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D24530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B5102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38F66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52295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08802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AC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CAB5F0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45B29B18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29"/>
          <w:szCs w:val="29"/>
        </w:rPr>
      </w:pPr>
    </w:p>
    <w:p w14:paraId="6FF4B89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FDCA68" wp14:editId="1E4AD60B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3A0E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7FDCA68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">
                <v:shape id="Freeform 44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" filled="f" stroked="f">
                  <v:textbox inset="0,0,0,0">
                    <w:txbxContent>
                      <w:p w14:paraId="0C843A0E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96C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96766B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6E49E2CD" w14:textId="77777777" w:rsidR="006718F0" w:rsidRPr="002B61D9" w:rsidRDefault="006718F0">
      <w:pPr>
        <w:pStyle w:val="a3"/>
        <w:kinsoku w:val="0"/>
        <w:overflowPunct w:val="0"/>
        <w:spacing w:before="90"/>
        <w:ind w:right="13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6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238EBD19" w14:textId="77777777" w:rsidR="006718F0" w:rsidRPr="002B61D9" w:rsidRDefault="006718F0">
      <w:pPr>
        <w:pStyle w:val="a3"/>
        <w:kinsoku w:val="0"/>
        <w:overflowPunct w:val="0"/>
        <w:ind w:right="117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35F92DD7" w14:textId="77777777" w:rsidR="006718F0" w:rsidRPr="002B61D9" w:rsidRDefault="006718F0">
      <w:pPr>
        <w:pStyle w:val="a3"/>
        <w:kinsoku w:val="0"/>
        <w:overflowPunct w:val="0"/>
        <w:spacing w:line="360" w:lineRule="exact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33606F1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591B07A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12BEED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5D779D7A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50E14190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6C9D0EE5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051625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D37C80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38022ACE" wp14:editId="4630ED43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8E9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8022ACE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" o:allowincell="f">
                <v:shape id="Freeform 48" o:spid="_x0000_s1037" style="position:absolute;left:975;top:206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" filled="f" stroked="f">
                  <v:textbox inset="0,0,0,0">
                    <w:txbxContent>
                      <w:p w14:paraId="5A348E9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1958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67D12AFC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E6AFD6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498956C7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4D2E6C3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19EB91D9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7D46DE7C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22D24524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>
          <w:headerReference w:type="default" r:id="rId9"/>
          <w:pgSz w:w="16850" w:h="11910" w:orient="landscape"/>
          <w:pgMar w:top="460" w:right="720" w:bottom="280" w:left="720" w:header="125" w:footer="0" w:gutter="0"/>
          <w:pgNumType w:start="5"/>
          <w:cols w:space="720" w:equalWidth="0">
            <w:col w:w="15410"/>
          </w:cols>
          <w:noEndnote/>
        </w:sectPr>
      </w:pPr>
    </w:p>
    <w:p w14:paraId="77B346E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33B4CB9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39F228A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0E8A9A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6E8D4606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FA0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93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1E3626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7C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991F7A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D4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D738D7E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77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B9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2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887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370C3D71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6B9DEF31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4EE0E28" w14:textId="77777777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BA1E8F9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2121C49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05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CE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0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F9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  <w:bookmarkStart w:id="0" w:name="_GoBack"/>
        <w:bookmarkEnd w:id="0"/>
      </w:tr>
      <w:tr w:rsidR="006718F0" w:rsidRPr="002B61D9" w14:paraId="35CA4AE8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7A1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E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15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CA880D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764B5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992B1F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0818163D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F19CAB3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B81F2C5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34B3CD2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869022D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5E0B07AB" wp14:editId="68320D46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AD05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E0B07AB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" o:allowincell="f">
                <v:shape id="Freeform 51" o:spid="_x0000_s1040" style="position:absolute;left:850;top:272;width:12090;height:675;visibility:visible;mso-wrap-style:square;v-text-anchor:top" coordsize="1209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" filled="f" stroked="f">
                  <v:textbox inset="0,0,0,0">
                    <w:txbxContent>
                      <w:p w14:paraId="314AD05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8579E6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330A8A09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F91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663936F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E62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4A091177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FD0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4A6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3B9A464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17EB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61AD6218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916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0D4A8738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D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D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4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3233C0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43F846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6BE690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D0C78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835B8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575B7A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3434AF" wp14:editId="64D5F9E2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5863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33434AF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">
                <v:shape id="Freeform 54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" filled="f" stroked="f">
                  <v:textbox inset="0,0,0,0">
                    <w:txbxContent>
                      <w:p w14:paraId="0435863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1919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EEBC9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0782085C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8B72E6" w14:textId="77777777" w:rsidR="006718F0" w:rsidRPr="002B61D9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3B04F" w14:textId="77777777" w:rsidR="006718F0" w:rsidRPr="002B61D9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F7681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64AC4E3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876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A96C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5EF5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314915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42BF1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8FCD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F996A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2ACD5486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1914F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47324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1D8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D921B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0558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4DBC0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3949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320E341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EFBC7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E815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54CB7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3D5A41C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F09E4F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F61BA2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8EF503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5F60663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9ACA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4770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B1F066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348B2BDB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B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663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A1E4CDE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7FE04AE9" wp14:editId="5AA6B77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65C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FE04AE9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" o:allowincell="f">
                <v:shape id="Freeform 57" o:spid="_x0000_s1046" style="position:absolute;left:850;top:250;width:12090;height:750;visibility:visible;mso-wrap-style:square;v-text-anchor:top" coordsize="1209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A6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b5QGdzepCcg138AAAD//wMAUEsBAi0AFAAGAAgAAAAhANvh9svuAAAAhQEAABMAAAAAAAAA&#10;AAAAAAAAAAAAAFtDb250ZW50X1R5cGVzXS54bWxQSwECLQAUAAYACAAAACEAWvQsW78AAAAVAQAA&#10;CwAAAAAAAAAAAAAAAAAfAQAAX3JlbHMvLnJlbHNQSwECLQAUAAYACAAAACEA4XJAOsYAAADdAAAA&#10;DwAAAAAAAAAAAAAAAAAHAgAAZHJzL2Rvd25yZXYueG1sUEsFBgAAAAADAAMAtwAAAPoCAAAAAA==&#10;" filled="f" stroked="f">
                  <v:textbox inset="0,0,0,0">
                    <w:txbxContent>
                      <w:p w14:paraId="38265C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48DA3783" wp14:editId="76907527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B877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07294FC8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56E653D1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5D2A608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3DC6E31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20258A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7F0F9EB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54988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410A9B5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DA3783" id="Text Box 59" o:spid="_x0000_s1048" type="#_x0000_t202" style="position:absolute;margin-left:42.6pt;margin-top:63.1pt;width:751.45pt;height:163.8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+lutbi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3C1B87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07294FC8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9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56E653D1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5D2A608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3DC6E31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20258A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7F0F9EB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54988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410A9B5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7D875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2BB7EB5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9CCB64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79D926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568C5D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EEB4DD5" wp14:editId="4415B72D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E273A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ผลการปฏิบัติงานของข้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ราชการห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ือพนักงานส่วน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EEB4DD5"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">
                <v:shape id="Freeform 61" o:spid="_x0000_s1050" style="position:absolute;left:20;top:20;width:12075;height:750;visibility:visible;mso-wrap-style:square;v-text-anchor:top" coordsize="1207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" filled="f" stroked="f">
                  <v:textbox inset="0,0,0,0">
                    <w:txbxContent>
                      <w:p w14:paraId="357E273A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ผลการปฏิบัติงานของข้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ราชการห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ือพนักงานส่วนท้อง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5F14D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1021082D" wp14:editId="5E435D1E">
                <wp:simplePos x="0" y="0"/>
                <wp:positionH relativeFrom="page">
                  <wp:posOffset>541020</wp:posOffset>
                </wp:positionH>
                <wp:positionV relativeFrom="paragraph">
                  <wp:posOffset>190500</wp:posOffset>
                </wp:positionV>
                <wp:extent cx="9543415" cy="2541270"/>
                <wp:effectExtent l="0" t="0" r="0" b="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4ED39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53D8543" w14:textId="77777777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42E4836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0E9516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0891341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58832E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15153B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6A8C323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./ปลัดเทศบาล/ปลัด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021082D" id="Text Box 63" o:spid="_x0000_s1052" type="#_x0000_t202" style="position:absolute;margin-left:42.6pt;margin-top:15pt;width:751.45pt;height:200.1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" o:allowincell="f" filled="f" strokeweight=".48pt">
                <v:textbox inset="0,0,0,0">
                  <w:txbxContent>
                    <w:p w14:paraId="5EF4ED39" w14:textId="77777777" w:rsidR="006718F0" w:rsidRPr="0010769B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10769B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10769B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53D8543" w14:textId="77777777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42E4836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0E9516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0891341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58832E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15153B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6A8C323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59583FA2" wp14:editId="298E0DBC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0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0ECD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9 ผลการพิจารณาของนายก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./นายกเทศมนตรี/นายก 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9583FA2"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0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" o:allowincell="f">
                <v:shape id="Freeform 65" o:spid="_x0000_s1054" style="position:absolute;left:850;top:4564;width:12105;height:750;visibility:visible;mso-wrap-style:square;v-text-anchor:top" coordsize="1210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" filled="f" stroked="f">
                  <v:textbox inset="0,0,0,0">
                    <w:txbxContent>
                      <w:p w14:paraId="6DC60ECD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49B19DA5" wp14:editId="3DF98D32">
                <wp:simplePos x="0" y="0"/>
                <wp:positionH relativeFrom="page">
                  <wp:posOffset>541020</wp:posOffset>
                </wp:positionH>
                <wp:positionV relativeFrom="paragraph">
                  <wp:posOffset>3536315</wp:posOffset>
                </wp:positionV>
                <wp:extent cx="9543415" cy="2271395"/>
                <wp:effectExtent l="0" t="0" r="0" b="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D62D7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3E35A07B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A5A6860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962EE9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837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1368B84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337355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AAFDF5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8189B3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นายก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./นายกเทศมนตรี/นายก </w:t>
                            </w:r>
                            <w:proofErr w:type="spellStart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63089D0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9B19DA5" id="Text Box 67" o:spid="_x0000_s1056" type="#_x0000_t202" style="position:absolute;margin-left:42.6pt;margin-top:278.45pt;width:751.45pt;height:178.85pt;z-index: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" o:allowincell="f" filled="f" strokeweight=".48pt">
                <v:textbox inset="0,0,0,0">
                  <w:txbxContent>
                    <w:p w14:paraId="4E2D62D7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3E35A07B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A5A6860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962EE9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837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1368B84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337355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AAFDF5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8189B3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14:paraId="63089D0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670C3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</w:p>
    <w:p w14:paraId="054D3D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p w14:paraId="7F4C942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  <w:cs/>
        </w:rPr>
      </w:pPr>
    </w:p>
    <w:p w14:paraId="383681B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1B0D11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8"/>
          <w:szCs w:val="28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7B9C3" w14:textId="77777777" w:rsidR="00460DDE" w:rsidRDefault="00460DDE">
      <w:r>
        <w:separator/>
      </w:r>
    </w:p>
  </w:endnote>
  <w:endnote w:type="continuationSeparator" w:id="0">
    <w:p w14:paraId="48478357" w14:textId="77777777" w:rsidR="00460DDE" w:rsidRDefault="0046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840E5" w14:textId="77777777" w:rsidR="00460DDE" w:rsidRDefault="00460DDE">
      <w:r>
        <w:separator/>
      </w:r>
    </w:p>
  </w:footnote>
  <w:footnote w:type="continuationSeparator" w:id="0">
    <w:p w14:paraId="75E4CABF" w14:textId="77777777" w:rsidR="00460DDE" w:rsidRDefault="0046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AB24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A344A66" wp14:editId="43172005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061D4" w14:textId="77777777" w:rsidR="006718F0" w:rsidRPr="003C4E55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3A1FD9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4</w:t>
                          </w:r>
                          <w:r w:rsidRPr="003C4E55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790.35pt;margin-top:5.25pt;width:11.2pt;height:1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5nJrA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DdPmcm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14:paraId="70D061D4" w14:textId="77777777" w:rsidR="006718F0" w:rsidRPr="003C4E55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3A1FD9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4</w:t>
                    </w:r>
                    <w:r w:rsidRPr="003C4E55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A6B56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934281F" wp14:editId="10F411F8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579EB" w14:textId="77777777" w:rsidR="006718F0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w w:val="99"/>
                            </w:rPr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3A1FD9">
                            <w:rPr>
                              <w:noProof/>
                              <w:w w:val="99"/>
                            </w:rPr>
                            <w:t>6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style="position:absolute;margin-left:790.35pt;margin-top:5.25pt;width:11.2pt;height:1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nGrwIAAK8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" o:allowincell="f" filled="f" stroked="f">
              <v:textbox inset="0,0,0,0">
                <w:txbxContent>
                  <w:p w14:paraId="68F579EB" w14:textId="77777777" w:rsidR="006718F0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w w:val="99"/>
                      </w:rPr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3A1FD9">
                      <w:rPr>
                        <w:noProof/>
                        <w:w w:val="99"/>
                      </w:rPr>
                      <w:t>6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A8"/>
    <w:rsid w:val="000661F9"/>
    <w:rsid w:val="0010769B"/>
    <w:rsid w:val="00111986"/>
    <w:rsid w:val="002B61D9"/>
    <w:rsid w:val="00303041"/>
    <w:rsid w:val="003A1FD9"/>
    <w:rsid w:val="003C4E55"/>
    <w:rsid w:val="00460DDE"/>
    <w:rsid w:val="004878A8"/>
    <w:rsid w:val="00493D8F"/>
    <w:rsid w:val="006718F0"/>
    <w:rsid w:val="00792530"/>
    <w:rsid w:val="007D2399"/>
    <w:rsid w:val="008D40ED"/>
    <w:rsid w:val="009639FF"/>
    <w:rsid w:val="009B7F03"/>
    <w:rsid w:val="009F2F77"/>
    <w:rsid w:val="00A85F9C"/>
    <w:rsid w:val="00B81A83"/>
    <w:rsid w:val="00B95964"/>
    <w:rsid w:val="00C162D2"/>
    <w:rsid w:val="00C22EA5"/>
    <w:rsid w:val="00C72124"/>
    <w:rsid w:val="00E8513A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3</cp:revision>
  <dcterms:created xsi:type="dcterms:W3CDTF">2020-04-27T02:06:00Z</dcterms:created>
  <dcterms:modified xsi:type="dcterms:W3CDTF">2020-05-26T08:57:00Z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